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45019" w14:textId="77777777" w:rsidR="006718F0" w:rsidRPr="006C1A30" w:rsidRDefault="006C1A30" w:rsidP="006C1A30">
      <w:pPr>
        <w:pStyle w:val="a3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1</w:t>
      </w:r>
    </w:p>
    <w:p w14:paraId="2621B61C" w14:textId="77777777" w:rsidR="003C4E55" w:rsidRPr="003C4E55" w:rsidRDefault="003C4E55" w:rsidP="003C4E55"/>
    <w:p w14:paraId="765420A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47536EE" w14:textId="77777777" w:rsidR="009867F3" w:rsidRDefault="006718F0" w:rsidP="00B821D2">
      <w:pPr>
        <w:pStyle w:val="1"/>
        <w:kinsoku w:val="0"/>
        <w:overflowPunct w:val="0"/>
        <w:spacing w:before="89" w:line="278" w:lineRule="auto"/>
        <w:ind w:left="4430" w:hanging="14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</w:t>
      </w:r>
      <w:r w:rsidR="004E0B13">
        <w:rPr>
          <w:rFonts w:ascii="TH SarabunIT๙" w:hAnsi="TH SarabunIT๙" w:cs="TH SarabunIT๙"/>
          <w:cs/>
        </w:rPr>
        <w:t>ข้าราชการหรือพนักงานส่วนท้องถิ่น</w:t>
      </w:r>
    </w:p>
    <w:p w14:paraId="6FC90BF8" w14:textId="77777777" w:rsidR="006718F0" w:rsidRPr="002B61D9" w:rsidRDefault="006718F0" w:rsidP="009867F3">
      <w:pPr>
        <w:pStyle w:val="1"/>
        <w:kinsoku w:val="0"/>
        <w:overflowPunct w:val="0"/>
        <w:spacing w:before="0" w:line="278" w:lineRule="auto"/>
        <w:ind w:left="4428" w:right="4309" w:hanging="147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(สำหรับข้าราชการบรรจุใหม่ หรืออยู่ระหว่างทดลองปฏิบัติราชการ)</w:t>
      </w:r>
    </w:p>
    <w:p w14:paraId="0EDD1C3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538F10EA" w14:textId="77777777" w:rsidR="006718F0" w:rsidRPr="002B61D9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b/>
          <w:bCs/>
          <w:sz w:val="25"/>
          <w:szCs w:val="25"/>
        </w:rPr>
      </w:pPr>
    </w:p>
    <w:p w14:paraId="3288B2AE" w14:textId="5698E36F" w:rsidR="006718F0" w:rsidRPr="002B61D9" w:rsidRDefault="00240A98">
      <w:pPr>
        <w:pStyle w:val="2"/>
        <w:kinsoku w:val="0"/>
        <w:overflowPunct w:val="0"/>
        <w:spacing w:before="10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50465AFD" wp14:editId="2B82DE5A">
                <wp:simplePos x="0" y="0"/>
                <wp:positionH relativeFrom="page">
                  <wp:posOffset>2338070</wp:posOffset>
                </wp:positionH>
                <wp:positionV relativeFrom="paragraph">
                  <wp:posOffset>60325</wp:posOffset>
                </wp:positionV>
                <wp:extent cx="4045585" cy="466090"/>
                <wp:effectExtent l="0" t="0" r="0" b="0"/>
                <wp:wrapNone/>
                <wp:docPr id="229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10769B" w14:paraId="766475DA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422B133" w14:textId="77777777" w:rsidR="006718F0" w:rsidRPr="0010769B" w:rsidRDefault="009C1EB2" w:rsidP="009C1EB2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left="482" w:hanging="34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C1EB2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sym w:font="Wingdings" w:char="F071"/>
                                  </w:r>
                                  <w:r w:rsidR="006718F0"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1F4B6B0" w14:textId="77777777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4114A84" w14:textId="77777777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10769B" w14:paraId="4F6E19CB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70A2C7A" w14:textId="77777777" w:rsidR="006718F0" w:rsidRPr="0010769B" w:rsidRDefault="006718F0" w:rsidP="009C1EB2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hanging="34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58F699" w14:textId="77777777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BF920D9" w14:textId="77777777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4DE06F6A" w14:textId="77777777" w:rsidR="006718F0" w:rsidRP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H SarabunIT?" w:hAnsi="TH SarabunIT?" w:cs="TH SarabunIT?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65AFD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184.1pt;margin-top:4.75pt;width:318.55pt;height:36.7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10769B" w14:paraId="766475DA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422B133" w14:textId="77777777" w:rsidR="006718F0" w:rsidRPr="0010769B" w:rsidRDefault="009C1EB2" w:rsidP="009C1EB2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left="482" w:hanging="3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1E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1F4B6B0" w14:textId="77777777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4114A84" w14:textId="77777777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10769B" w14:paraId="4F6E19CB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70A2C7A" w14:textId="77777777" w:rsidR="006718F0" w:rsidRPr="0010769B" w:rsidRDefault="006718F0" w:rsidP="009C1EB2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hanging="3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58F699" w14:textId="77777777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BF920D9" w14:textId="77777777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4DE06F6A" w14:textId="77777777" w:rsidR="006718F0" w:rsidRP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H SarabunIT?" w:hAnsi="TH SarabunIT?" w:cs="TH SarabunIT?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413B969A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260D602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A2F43B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24675A3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49E4C69A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41BCF19" w14:textId="77777777" w:rsidR="006718F0" w:rsidRPr="002B61D9" w:rsidRDefault="006718F0">
            <w:pPr>
              <w:pStyle w:val="TableParagraph"/>
              <w:kinsoku w:val="0"/>
              <w:overflowPunct w:val="0"/>
              <w:spacing w:before="182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3F0F033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D796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86EE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58D0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30E73F92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6001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D138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166D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3DB05EA3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9423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E339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D9C0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44856078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2B5C6C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187C2DD0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AF23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BFDB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3536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7C354A48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4C31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E683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336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236FACE3" w14:textId="77777777" w:rsidR="006718F0" w:rsidRDefault="006718F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E483657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3597217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197A7E9A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B578DCD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38E79943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27EF6420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25E0EFBA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41596CB7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1EAC8086" w14:textId="77777777" w:rsidR="006718F0" w:rsidRPr="006C1A30" w:rsidRDefault="006C1A30" w:rsidP="006C1A30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2</w:t>
      </w:r>
    </w:p>
    <w:p w14:paraId="5ACB5890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46117BE1" w14:textId="7EDC6C3E" w:rsidR="006718F0" w:rsidRPr="002B61D9" w:rsidRDefault="00240A98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361D705B" wp14:editId="7C4504F7">
                <wp:extent cx="7654925" cy="415925"/>
                <wp:effectExtent l="3810" t="5715" r="8890" b="6985"/>
                <wp:docPr id="1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4925" cy="415925"/>
                          <a:chOff x="0" y="0"/>
                          <a:chExt cx="12055" cy="655"/>
                        </a:xfrm>
                      </wpg:grpSpPr>
                      <wps:wsp>
                        <wps:cNvPr id="15" name="Freeform 7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15" cy="615"/>
                          </a:xfrm>
                          <a:custGeom>
                            <a:avLst/>
                            <a:gdLst>
                              <a:gd name="T0" fmla="*/ 0 w 12015"/>
                              <a:gd name="T1" fmla="*/ 102 h 615"/>
                              <a:gd name="T2" fmla="*/ 8 w 12015"/>
                              <a:gd name="T3" fmla="*/ 62 h 615"/>
                              <a:gd name="T4" fmla="*/ 30 w 12015"/>
                              <a:gd name="T5" fmla="*/ 30 h 615"/>
                              <a:gd name="T6" fmla="*/ 62 w 12015"/>
                              <a:gd name="T7" fmla="*/ 8 h 615"/>
                              <a:gd name="T8" fmla="*/ 102 w 12015"/>
                              <a:gd name="T9" fmla="*/ 0 h 615"/>
                              <a:gd name="T10" fmla="*/ 11912 w 12015"/>
                              <a:gd name="T11" fmla="*/ 0 h 615"/>
                              <a:gd name="T12" fmla="*/ 11952 w 12015"/>
                              <a:gd name="T13" fmla="*/ 8 h 615"/>
                              <a:gd name="T14" fmla="*/ 11985 w 12015"/>
                              <a:gd name="T15" fmla="*/ 30 h 615"/>
                              <a:gd name="T16" fmla="*/ 12006 w 12015"/>
                              <a:gd name="T17" fmla="*/ 62 h 615"/>
                              <a:gd name="T18" fmla="*/ 12015 w 12015"/>
                              <a:gd name="T19" fmla="*/ 102 h 615"/>
                              <a:gd name="T20" fmla="*/ 12015 w 12015"/>
                              <a:gd name="T21" fmla="*/ 512 h 615"/>
                              <a:gd name="T22" fmla="*/ 12006 w 12015"/>
                              <a:gd name="T23" fmla="*/ 552 h 615"/>
                              <a:gd name="T24" fmla="*/ 11985 w 12015"/>
                              <a:gd name="T25" fmla="*/ 585 h 615"/>
                              <a:gd name="T26" fmla="*/ 11952 w 12015"/>
                              <a:gd name="T27" fmla="*/ 606 h 615"/>
                              <a:gd name="T28" fmla="*/ 11912 w 12015"/>
                              <a:gd name="T29" fmla="*/ 615 h 615"/>
                              <a:gd name="T30" fmla="*/ 102 w 12015"/>
                              <a:gd name="T31" fmla="*/ 615 h 615"/>
                              <a:gd name="T32" fmla="*/ 62 w 12015"/>
                              <a:gd name="T33" fmla="*/ 606 h 615"/>
                              <a:gd name="T34" fmla="*/ 30 w 12015"/>
                              <a:gd name="T35" fmla="*/ 585 h 615"/>
                              <a:gd name="T36" fmla="*/ 8 w 12015"/>
                              <a:gd name="T37" fmla="*/ 552 h 615"/>
                              <a:gd name="T38" fmla="*/ 0 w 12015"/>
                              <a:gd name="T39" fmla="*/ 512 h 615"/>
                              <a:gd name="T40" fmla="*/ 0 w 12015"/>
                              <a:gd name="T41" fmla="*/ 102 h 61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1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12" y="0"/>
                                </a:lnTo>
                                <a:lnTo>
                                  <a:pt x="11952" y="8"/>
                                </a:lnTo>
                                <a:lnTo>
                                  <a:pt x="11985" y="30"/>
                                </a:lnTo>
                                <a:lnTo>
                                  <a:pt x="12006" y="62"/>
                                </a:lnTo>
                                <a:lnTo>
                                  <a:pt x="12015" y="102"/>
                                </a:lnTo>
                                <a:lnTo>
                                  <a:pt x="12015" y="512"/>
                                </a:lnTo>
                                <a:lnTo>
                                  <a:pt x="12006" y="552"/>
                                </a:lnTo>
                                <a:lnTo>
                                  <a:pt x="11985" y="585"/>
                                </a:lnTo>
                                <a:lnTo>
                                  <a:pt x="11952" y="606"/>
                                </a:lnTo>
                                <a:lnTo>
                                  <a:pt x="1191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5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D6840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๕๐)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D705B" id="Group 70" o:spid="_x0000_s1027" style="width:602.75pt;height:32.75pt;mso-position-horizontal-relative:char;mso-position-vertical-relative:line" coordsize="1205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">
                <v:shape id="Freeform 71" o:spid="_x0000_s1028" style="position:absolute;left:20;top:20;width:12015;height:615;visibility:visible;mso-wrap-style:square;v-text-anchor:top" coordsize="1201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" path="m,102l8,62,30,30,62,8,102,,11912,r40,8l11985,30r21,32l12015,102r,410l12006,552r-21,33l11952,606r-40,9l102,615,62,606,30,585,8,552,,512,,102xe" filled="f" strokeweight="2pt">
                  <v:path arrowok="t" o:connecttype="custom" o:connectlocs="0,102;8,62;30,30;62,8;102,0;11912,0;11952,8;11985,30;12006,62;12015,102;12015,512;12006,552;11985,585;11952,606;11912,615;102,615;62,606;30,585;8,552;0,512;0,102" o:connectangles="0,0,0,0,0,0,0,0,0,0,0,0,0,0,0,0,0,0,0,0,0"/>
                </v:shape>
                <v:shape id="Text Box 72" o:spid="_x0000_s1029" type="#_x0000_t202" style="position:absolute;width:12055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23D6840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๕๐)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CA5256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17C580CA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EEA8D2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57365E8C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0E10099F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BD5F5F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4A5ED9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2257B4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2F83C53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82EFF97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50D42903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4DC0FE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F189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2B74E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3125A1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453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</w:rPr>
            </w:pPr>
          </w:p>
        </w:tc>
      </w:tr>
      <w:tr w:rsidR="006718F0" w:rsidRPr="002B61D9" w14:paraId="37DE00A1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6364B7A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BFA7D09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9B838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011DA4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1ED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256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E84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F21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62E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3FB59224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F4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63A1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EACE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E071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0F6A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3079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7011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1B69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5FD0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54CD34E1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584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768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17F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79C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DA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9E6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F6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26E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ECC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3B97696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8A7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7C5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899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901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907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69E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2EC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F41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081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5ACE732C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014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ED4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E44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4A5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F8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1A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14B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A57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886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6FC2D0AB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33F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F0B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0EA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FD4D28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29DE8F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EFF879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C00FA8D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C98DF7E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FCC1F8B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74E2CEDD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3C26FD68" w14:textId="77777777" w:rsidR="006718F0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ED441D8" w14:textId="77777777" w:rsidR="00FC0F4D" w:rsidRPr="002B61D9" w:rsidRDefault="00FC0F4D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</w:p>
    <w:p w14:paraId="6FEEC4BF" w14:textId="77777777" w:rsidR="006C1A30" w:rsidRDefault="006C1A3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  <w:sz w:val="24"/>
          <w:szCs w:val="24"/>
        </w:rPr>
      </w:pPr>
    </w:p>
    <w:p w14:paraId="35FEC5F4" w14:textId="77777777" w:rsidR="006C1A30" w:rsidRPr="006C1A30" w:rsidRDefault="006C1A30" w:rsidP="006C1A30">
      <w:pPr>
        <w:pStyle w:val="a3"/>
        <w:kinsoku w:val="0"/>
        <w:overflowPunct w:val="0"/>
        <w:spacing w:before="8"/>
        <w:ind w:left="1550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lastRenderedPageBreak/>
        <w:t>3</w:t>
      </w:r>
    </w:p>
    <w:p w14:paraId="09FCF125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47BBC13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8EFBA8A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259EF600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FD4010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0232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B908D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395D1D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307EAF0E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5024E1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3A3C57F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CDC795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280780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B48DF1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B64B9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27F16BEE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0E85B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32C0728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B1B6F48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689109F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34F7A15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B0B34B1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FB0BD93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463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04D3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DFE8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852D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C42D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A80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7A06DE00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855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66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FA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01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6E5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7B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6DF974D2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926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0C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1C8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AED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8B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2B6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E6B0C26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8B0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A9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BD5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6D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FDD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074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207758CA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1A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5F01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8E903E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405D23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CD8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D960A90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201FED3D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03DCF61C" w14:textId="77777777" w:rsidR="006718F0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4EDA4572" w14:textId="77777777" w:rsidR="006C1A30" w:rsidRDefault="006C1A3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26A705E0" w14:textId="77777777" w:rsidR="006C1A30" w:rsidRDefault="006C1A3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70992595" w14:textId="77777777" w:rsidR="006C1A30" w:rsidRPr="006C1A30" w:rsidRDefault="006C1A30" w:rsidP="006C1A30">
      <w:pPr>
        <w:pStyle w:val="a3"/>
        <w:kinsoku w:val="0"/>
        <w:overflowPunct w:val="0"/>
        <w:spacing w:before="90"/>
        <w:ind w:left="536"/>
        <w:jc w:val="right"/>
        <w:rPr>
          <w:rFonts w:ascii="TH SarabunIT๙" w:hAnsi="TH SarabunIT๙" w:cs="TH SarabunIT๙"/>
          <w:sz w:val="24"/>
          <w:szCs w:val="24"/>
        </w:rPr>
      </w:pPr>
    </w:p>
    <w:p w14:paraId="3E43C2B6" w14:textId="77777777" w:rsidR="006718F0" w:rsidRPr="006C1A30" w:rsidRDefault="006C1A30" w:rsidP="006C1A30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4</w:t>
      </w:r>
    </w:p>
    <w:p w14:paraId="48918414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1184C371" w14:textId="4C01EF3D" w:rsidR="006718F0" w:rsidRPr="002B61D9" w:rsidRDefault="00240A98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956F87F" wp14:editId="01343C82">
                <wp:extent cx="7673975" cy="454025"/>
                <wp:effectExtent l="3175" t="1905" r="9525" b="1270"/>
                <wp:docPr id="1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12" name="Freeform 7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A7DBD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๕๐)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56F87F" id="Group 73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">
                <v:shape id="Freeform 74" o:spid="_x0000_s1031" style="position:absolute;left:20;top:20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75" o:spid="_x0000_s1032" type="#_x0000_t202" style="position:absolute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95A7DBD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๕๐)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4A872A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17804004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2A2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5CEEAF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3E191824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63BFF411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56032B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2BA328A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4C31BE7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798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EF4321E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9338F5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3A0E48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10719C5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18747D40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BC31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394189A1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B98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01607526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F03E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435F78A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40A3927A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31ED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83489D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758557A5" w14:textId="77777777"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 w14:paraId="33EA877A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A2A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F2A1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DE0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C70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1802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14:paraId="284D0036" w14:textId="77777777"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D84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12A2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6AEC6D0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16C1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D63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99C2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78C7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4C8520D7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BAF0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69955311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90C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5DA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E78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5AD5C52A" w14:textId="77777777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1B6A" w14:textId="77777777"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83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753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2A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06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56C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92B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62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F4EB602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C1A3" w14:textId="77777777" w:rsidR="006718F0" w:rsidRPr="002B61D9" w:rsidRDefault="006718F0" w:rsidP="00E800B4">
            <w:pPr>
              <w:pStyle w:val="TableParagraph"/>
              <w:kinsoku w:val="0"/>
              <w:overflowPunct w:val="0"/>
              <w:spacing w:before="73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5AD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AE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915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96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25B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B87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DA9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E37E490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346A" w14:textId="77777777" w:rsidR="006718F0" w:rsidRPr="002B61D9" w:rsidRDefault="006718F0" w:rsidP="00E800B4">
            <w:pPr>
              <w:pStyle w:val="TableParagraph"/>
              <w:kinsoku w:val="0"/>
              <w:overflowPunct w:val="0"/>
              <w:spacing w:before="73"/>
              <w:ind w:left="297" w:right="18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CC3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4C6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A69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D2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5AF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C64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07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89B0410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375D" w14:textId="77777777" w:rsidR="006718F0" w:rsidRPr="002B61D9" w:rsidRDefault="006718F0" w:rsidP="00E800B4">
            <w:pPr>
              <w:pStyle w:val="TableParagraph"/>
              <w:kinsoku w:val="0"/>
              <w:overflowPunct w:val="0"/>
              <w:spacing w:before="73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B6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B8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E12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DC6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34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17C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5E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1BD9AF1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C543" w14:textId="77777777" w:rsidR="006718F0" w:rsidRPr="002B61D9" w:rsidRDefault="006718F0" w:rsidP="00E800B4">
            <w:pPr>
              <w:pStyle w:val="TableParagraph"/>
              <w:kinsoku w:val="0"/>
              <w:overflowPunct w:val="0"/>
              <w:spacing w:before="71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60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1A4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D58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DEC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559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A7D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30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8FC0C0C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E8F0" w14:textId="77777777" w:rsidR="006718F0" w:rsidRPr="002B61D9" w:rsidRDefault="006718F0" w:rsidP="00E800B4">
            <w:pPr>
              <w:pStyle w:val="TableParagraph"/>
              <w:kinsoku w:val="0"/>
              <w:overflowPunct w:val="0"/>
              <w:spacing w:before="71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33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250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09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094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A4E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66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813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977947C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05DF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09D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328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78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D86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40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76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1B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2EB1FD3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2314" w14:textId="77777777" w:rsidR="006718F0" w:rsidRPr="002B61D9" w:rsidRDefault="00E800B4" w:rsidP="00E800B4">
            <w:pPr>
              <w:pStyle w:val="TableParagraph"/>
              <w:kinsoku w:val="0"/>
              <w:overflowPunct w:val="0"/>
              <w:spacing w:before="73"/>
              <w:ind w:right="218" w:firstLine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7B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D12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774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B7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2B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2D0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2F6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29541B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901B" w14:textId="77777777" w:rsidR="006718F0" w:rsidRPr="002B61D9" w:rsidRDefault="00E800B4" w:rsidP="00E800B4">
            <w:pPr>
              <w:pStyle w:val="TableParagraph"/>
              <w:kinsoku w:val="0"/>
              <w:overflowPunct w:val="0"/>
              <w:spacing w:before="74"/>
              <w:ind w:right="218" w:firstLine="297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2..............................................................</w:t>
            </w:r>
            <w:r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</w:rPr>
              <w:t>...</w:t>
            </w: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4D5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4A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EFA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F7E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BDD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1E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564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6557298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39F0" w14:textId="77777777" w:rsidR="006718F0" w:rsidRPr="002B61D9" w:rsidRDefault="00E800B4" w:rsidP="00E800B4">
            <w:pPr>
              <w:pStyle w:val="TableParagraph"/>
              <w:kinsoku w:val="0"/>
              <w:overflowPunct w:val="0"/>
              <w:spacing w:before="73"/>
              <w:ind w:right="166" w:firstLine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7CF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D2D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5EE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65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EE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D42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186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57158B8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08E3" w14:textId="77777777" w:rsidR="006718F0" w:rsidRPr="002B61D9" w:rsidRDefault="00E800B4" w:rsidP="00E800B4">
            <w:pPr>
              <w:pStyle w:val="TableParagraph"/>
              <w:kinsoku w:val="0"/>
              <w:overflowPunct w:val="0"/>
              <w:spacing w:before="71"/>
              <w:ind w:right="166" w:firstLine="297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4</w:t>
            </w:r>
            <w:r w:rsidR="006718F0"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</w:rPr>
              <w:t>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B3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4F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15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F93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A1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883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1F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EB45FE2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7937" w14:textId="77777777" w:rsidR="006718F0" w:rsidRPr="002B61D9" w:rsidRDefault="00E800B4" w:rsidP="00E800B4">
            <w:pPr>
              <w:pStyle w:val="TableParagraph"/>
              <w:kinsoku w:val="0"/>
              <w:overflowPunct w:val="0"/>
              <w:spacing w:before="71"/>
              <w:ind w:right="166" w:firstLine="29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FBC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23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C2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4D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B54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07F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3C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76844E5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50BE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7BBC" w14:textId="77777777" w:rsidR="006718F0" w:rsidRPr="009C1EB2" w:rsidRDefault="009C1EB2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5</w:t>
            </w:r>
            <w:r w:rsidR="006718F0" w:rsidRPr="009C1EB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ECDF06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534A93E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04D94FB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B59126A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3242CF1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21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27CE79" w14:textId="77777777" w:rsidR="006718F0" w:rsidRDefault="006718F0">
      <w:pPr>
        <w:rPr>
          <w:rFonts w:ascii="TH SarabunIT๙" w:hAnsi="TH SarabunIT๙" w:cs="TH SarabunIT๙"/>
          <w:sz w:val="8"/>
          <w:szCs w:val="8"/>
        </w:rPr>
      </w:pPr>
    </w:p>
    <w:p w14:paraId="3028C429" w14:textId="77777777" w:rsidR="006C1A30" w:rsidRDefault="006C1A30">
      <w:pPr>
        <w:rPr>
          <w:rFonts w:ascii="TH SarabunIT๙" w:hAnsi="TH SarabunIT๙" w:cs="TH SarabunIT๙"/>
          <w:sz w:val="8"/>
          <w:szCs w:val="8"/>
        </w:rPr>
      </w:pPr>
    </w:p>
    <w:p w14:paraId="26FA2852" w14:textId="77777777" w:rsidR="006C1A30" w:rsidRDefault="006C1A30">
      <w:pPr>
        <w:rPr>
          <w:rFonts w:ascii="TH SarabunIT๙" w:hAnsi="TH SarabunIT๙" w:cs="TH SarabunIT๙"/>
          <w:sz w:val="8"/>
          <w:szCs w:val="8"/>
        </w:rPr>
      </w:pPr>
    </w:p>
    <w:p w14:paraId="65E999F1" w14:textId="77777777" w:rsidR="006C1A30" w:rsidRDefault="006C1A30">
      <w:pPr>
        <w:rPr>
          <w:rFonts w:ascii="TH SarabunIT๙" w:hAnsi="TH SarabunIT๙" w:cs="TH SarabunIT๙"/>
          <w:sz w:val="8"/>
          <w:szCs w:val="8"/>
        </w:rPr>
      </w:pPr>
    </w:p>
    <w:p w14:paraId="4DC3AFAE" w14:textId="77777777" w:rsidR="006C1A30" w:rsidRDefault="006C1A30">
      <w:pPr>
        <w:rPr>
          <w:rFonts w:ascii="TH SarabunIT๙" w:hAnsi="TH SarabunIT๙" w:cs="TH SarabunIT๙"/>
          <w:sz w:val="8"/>
          <w:szCs w:val="8"/>
        </w:rPr>
      </w:pPr>
    </w:p>
    <w:p w14:paraId="67378D16" w14:textId="77777777" w:rsidR="006718F0" w:rsidRPr="006C1A30" w:rsidRDefault="006C1A30" w:rsidP="006C1A30">
      <w:pPr>
        <w:pStyle w:val="a3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5</w:t>
      </w:r>
    </w:p>
    <w:p w14:paraId="592C6DE4" w14:textId="0C94E782" w:rsidR="006718F0" w:rsidRPr="002B61D9" w:rsidRDefault="00240A98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3851DE1" wp14:editId="20A8F392">
                <wp:extent cx="7702550" cy="482600"/>
                <wp:effectExtent l="3810" t="635" r="8890" b="2540"/>
                <wp:docPr id="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9" name="Freeform 7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C6BD5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851DE1" id="Group 77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">
                <v:shape id="Freeform 78" o:spid="_x0000_s1034" style="position:absolute;left:20;top:20;width:12090;height:720;visibility:visible;mso-wrap-style:square;v-text-anchor:top" coordsize="1209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79" o:spid="_x0000_s1035" type="#_x0000_t202" style="position:absolute;width:12130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0CC6BD5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80A90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AE26723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14:paraId="7A9B7683" w14:textId="77777777" w:rsidR="006718F0" w:rsidRPr="002B61D9" w:rsidRDefault="009C1EB2" w:rsidP="009C1EB2">
      <w:pPr>
        <w:pStyle w:val="a3"/>
        <w:tabs>
          <w:tab w:val="left" w:pos="1418"/>
        </w:tabs>
        <w:kinsoku w:val="0"/>
        <w:overflowPunct w:val="0"/>
        <w:spacing w:before="90"/>
        <w:ind w:right="13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 w:hint="cs"/>
          <w:spacing w:val="7"/>
          <w:w w:val="99"/>
          <w:cs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>
        <w:rPr>
          <w:rFonts w:ascii="TH SarabunIT๙" w:hAnsi="TH SarabunIT๙" w:cs="TH SarabunIT๙" w:hint="cs"/>
          <w:spacing w:val="10"/>
          <w:w w:val="99"/>
          <w:cs/>
        </w:rPr>
        <w:t>.......................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</w:p>
    <w:p w14:paraId="391E86C3" w14:textId="77777777" w:rsidR="006718F0" w:rsidRPr="002B61D9" w:rsidRDefault="006718F0" w:rsidP="009C1EB2">
      <w:pPr>
        <w:pStyle w:val="a3"/>
        <w:tabs>
          <w:tab w:val="left" w:pos="1418"/>
        </w:tabs>
        <w:kinsoku w:val="0"/>
        <w:overflowPunct w:val="0"/>
        <w:ind w:right="117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="009C1EB2">
        <w:rPr>
          <w:rFonts w:ascii="TH SarabunIT๙" w:hAnsi="TH SarabunIT๙" w:cs="TH SarabunIT๙" w:hint="cs"/>
          <w:w w:val="99"/>
          <w:cs/>
        </w:rPr>
        <w:tab/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cs/>
        </w:rPr>
        <w:t xml:space="preserve">เพื่อใช้สำหรับประเมินผลการปฏิบัติงานในรอบการประเมิน ครั้งที่.. </w:t>
      </w:r>
      <w:r w:rsidRPr="002B61D9">
        <w:rPr>
          <w:rFonts w:ascii="TH SarabunIT๙" w:hAnsi="TH SarabunIT๙" w:cs="TH SarabunIT๙"/>
          <w:spacing w:val="-3"/>
          <w:cs/>
        </w:rPr>
        <w:t xml:space="preserve">ประจำปีงบประมาณ พ.ศ. </w:t>
      </w:r>
      <w:r w:rsidRPr="002B61D9">
        <w:rPr>
          <w:rFonts w:ascii="TH SarabunIT๙" w:hAnsi="TH SarabunIT๙" w:cs="TH SarabunIT๙"/>
          <w:cs/>
        </w:rPr>
        <w:t>.... โดยผู้รับการประเมินขอให้ข้อตกลงว่า จะมุ่งมั่นปฏิบัติงานให้เกิดผลงานที่ดีตามเป้าหมายและเกิดประโยชน์แก่ประชาชนหรือทางราชการตามที่ได้ตกลงไว้  และผู้ประเมินขอให้ข้อตกลงว่า ยินดีให้คำแนะนำ คำปรึกษาในการปฏิบัติงานแก่ผู้รับการประเมิน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6324B46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12293A18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14:paraId="52A6756C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56F38DBE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5891A63C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66A3416F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20121FE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25EE64A" w14:textId="5E2688B3" w:rsidR="006718F0" w:rsidRPr="002B61D9" w:rsidRDefault="00240A98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1104" behindDoc="0" locked="0" layoutInCell="0" allowOverlap="1" wp14:anchorId="73497CDF" wp14:editId="4D4EABED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683500" cy="454025"/>
                <wp:effectExtent l="0" t="0" r="0" b="0"/>
                <wp:wrapTopAndBottom/>
                <wp:docPr id="22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955" y="186"/>
                          <a:chExt cx="12100" cy="715"/>
                        </a:xfrm>
                      </wpg:grpSpPr>
                      <wps:wsp>
                        <wps:cNvPr id="2283" name="Freeform 82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CB86D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97CDF" id="Group 81" o:spid="_x0000_s1036" style="position:absolute;margin-left:47.75pt;margin-top:9.3pt;width:605pt;height:35.75pt;z-index:251631104;mso-wrap-distance-left:0;mso-wrap-distance-right:0;mso-position-horizontal-relative:page;mso-position-vertical-relative:text" coordorigin="955,186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" o:allowincell="f">
                <v:shape id="Freeform 82" o:spid="_x0000_s1037" style="position:absolute;left:975;top:206;width:12060;height:675;visibility:visible;mso-wrap-style:square;v-text-anchor:top" coordsize="1206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83" o:spid="_x0000_s1038" type="#_x0000_t202" style="position:absolute;left:955;top:187;width:1210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" filled="f" stroked="f">
                  <v:textbox inset="0,0,0,0">
                    <w:txbxContent>
                      <w:p w14:paraId="519CB86D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B58B03" w14:textId="77777777"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78A2BBBE" w14:textId="77777777"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1609571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14:paraId="7F5E0881" w14:textId="77777777"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55793B31" w14:textId="77777777"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26E0AA3C" w14:textId="77777777"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13EF74B3" w14:textId="77777777" w:rsidR="006718F0" w:rsidRPr="002B61D9" w:rsidRDefault="006718F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645CB3A4" w14:textId="77777777" w:rsidR="006718F0" w:rsidRDefault="006718F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</w:p>
    <w:p w14:paraId="536498C2" w14:textId="77777777" w:rsidR="006C1A30" w:rsidRDefault="006C1A3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</w:p>
    <w:p w14:paraId="55451FD2" w14:textId="77777777" w:rsidR="006C1A30" w:rsidRDefault="006C1A3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</w:p>
    <w:p w14:paraId="57E290DB" w14:textId="77777777" w:rsidR="006718F0" w:rsidRPr="006C1A30" w:rsidRDefault="006C1A30" w:rsidP="006C1A30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6</w:t>
      </w:r>
    </w:p>
    <w:p w14:paraId="29DC0C09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79C66D0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C5111B0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5F5EB72D" w14:textId="77777777" w:rsidTr="009C1EB2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61A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3AC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26EB098F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67B3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52C91312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799A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9C1EB2" w:rsidRPr="009C1EB2" w14:paraId="1510F606" w14:textId="77777777" w:rsidTr="009C1EB2">
        <w:trPr>
          <w:trHeight w:val="756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vAlign w:val="center"/>
          </w:tcPr>
          <w:p w14:paraId="4FA615F5" w14:textId="77777777" w:rsidR="009C1EB2" w:rsidRPr="009C1EB2" w:rsidRDefault="009C1EB2" w:rsidP="00214AB8">
            <w:pPr>
              <w:pStyle w:val="TableParagraph"/>
              <w:kinsoku w:val="0"/>
              <w:overflowPunct w:val="0"/>
              <w:spacing w:line="358" w:lineRule="exact"/>
              <w:ind w:left="985" w:right="988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w w:val="99"/>
                <w:sz w:val="32"/>
                <w:szCs w:val="32"/>
              </w:rPr>
              <w:t>1.</w:t>
            </w:r>
            <w:r w:rsidRPr="009C1EB2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ผลสัม</w:t>
            </w:r>
            <w:r w:rsidRPr="009C1EB2">
              <w:rPr>
                <w:rFonts w:ascii="TH SarabunIT๙" w:hAnsi="TH SarabunIT๙" w:cs="TH SarabunIT๙"/>
                <w:spacing w:val="-2"/>
                <w:w w:val="99"/>
                <w:sz w:val="32"/>
                <w:szCs w:val="32"/>
                <w:cs/>
              </w:rPr>
              <w:t>ฤ</w:t>
            </w:r>
            <w:r w:rsidRPr="009C1EB2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ทธิ์ข</w:t>
            </w:r>
            <w:r w:rsidRPr="009C1EB2">
              <w:rPr>
                <w:rFonts w:ascii="TH SarabunIT๙" w:hAnsi="TH SarabunIT๙" w:cs="TH SarabunIT๙"/>
                <w:spacing w:val="-2"/>
                <w:w w:val="99"/>
                <w:sz w:val="32"/>
                <w:szCs w:val="32"/>
                <w:cs/>
              </w:rPr>
              <w:t>อ</w:t>
            </w:r>
            <w:r w:rsidRPr="009C1EB2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vAlign w:val="center"/>
          </w:tcPr>
          <w:p w14:paraId="31A54553" w14:textId="77777777" w:rsidR="009C1EB2" w:rsidRPr="009C1EB2" w:rsidRDefault="009C1EB2" w:rsidP="00214AB8">
            <w:pPr>
              <w:pStyle w:val="TableParagraph"/>
              <w:kinsoku w:val="0"/>
              <w:overflowPunct w:val="0"/>
              <w:spacing w:line="358" w:lineRule="exact"/>
              <w:ind w:left="135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615B84" w14:textId="77777777" w:rsidR="009C1EB2" w:rsidRPr="009C1EB2" w:rsidRDefault="009C1EB2" w:rsidP="00214AB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0B30B" w14:textId="77777777" w:rsidR="009C1EB2" w:rsidRDefault="00FC0F4D" w:rsidP="00DE2DFB">
            <w:pPr>
              <w:pStyle w:val="TableParagraph"/>
              <w:tabs>
                <w:tab w:val="left" w:pos="1626"/>
              </w:tabs>
              <w:kinsoku w:val="0"/>
              <w:overflowPunct w:val="0"/>
              <w:spacing w:before="120" w:line="339" w:lineRule="exact"/>
              <w:ind w:left="102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6BE16989" w14:textId="77777777" w:rsidR="009C1EB2" w:rsidRDefault="00FC0F4D" w:rsidP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419AA3FB" w14:textId="77777777" w:rsidR="009C1EB2" w:rsidRDefault="00FC0F4D" w:rsidP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6491ADB9" w14:textId="77777777" w:rsidR="009C1EB2" w:rsidRDefault="00FC0F4D" w:rsidP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43C26E5E" w14:textId="77777777" w:rsidR="009C1EB2" w:rsidRPr="009C1EB2" w:rsidRDefault="00FC0F4D" w:rsidP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9C1EB2" w:rsidRPr="009C1EB2" w14:paraId="5B589A34" w14:textId="77777777" w:rsidTr="009C1EB2">
        <w:trPr>
          <w:trHeight w:val="75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10E8" w14:textId="77777777" w:rsidR="009C1EB2" w:rsidRPr="009C1EB2" w:rsidRDefault="009C1EB2" w:rsidP="00214AB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6E20" w14:textId="77777777" w:rsidR="009C1EB2" w:rsidRPr="009C1EB2" w:rsidRDefault="009C1EB2" w:rsidP="00214AB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16CF0" w14:textId="77777777" w:rsidR="009C1EB2" w:rsidRPr="009C1EB2" w:rsidRDefault="009C1EB2" w:rsidP="00214AB8">
            <w:pPr>
              <w:pStyle w:val="a3"/>
              <w:kinsoku w:val="0"/>
              <w:overflowPunct w:val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3CE637" w14:textId="77777777" w:rsidR="009C1EB2" w:rsidRPr="009C1EB2" w:rsidRDefault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</w:tr>
      <w:tr w:rsidR="009C1EB2" w:rsidRPr="009C1EB2" w14:paraId="159201B4" w14:textId="77777777" w:rsidTr="00214AB8">
        <w:trPr>
          <w:trHeight w:val="65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20AF01" w14:textId="77777777" w:rsidR="009C1EB2" w:rsidRPr="009C1EB2" w:rsidRDefault="009C1EB2" w:rsidP="00214AB8">
            <w:pPr>
              <w:pStyle w:val="TableParagraph"/>
              <w:kinsoku w:val="0"/>
              <w:overflowPunct w:val="0"/>
              <w:ind w:left="8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E6ABB5" w14:textId="77777777" w:rsidR="009C1EB2" w:rsidRPr="009C1EB2" w:rsidRDefault="009C1EB2" w:rsidP="00214AB8">
            <w:pPr>
              <w:pStyle w:val="TableParagraph"/>
              <w:kinsoku w:val="0"/>
              <w:overflowPunct w:val="0"/>
              <w:ind w:left="135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55F96C" w14:textId="77777777" w:rsidR="009C1EB2" w:rsidRPr="009C1EB2" w:rsidRDefault="009C1EB2" w:rsidP="00214AB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E86B1" w14:textId="77777777" w:rsidR="009C1EB2" w:rsidRPr="009C1EB2" w:rsidRDefault="009C1EB2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</w:rPr>
            </w:pPr>
          </w:p>
        </w:tc>
      </w:tr>
    </w:tbl>
    <w:p w14:paraId="1D582238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8"/>
          <w:szCs w:val="28"/>
        </w:rPr>
      </w:pPr>
    </w:p>
    <w:p w14:paraId="5925914A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143A0A6" w14:textId="77777777" w:rsidR="006718F0" w:rsidRPr="002B61D9" w:rsidRDefault="006718F0">
      <w:pPr>
        <w:pStyle w:val="a3"/>
        <w:kinsoku w:val="0"/>
        <w:overflowPunct w:val="0"/>
        <w:spacing w:before="55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6A76AED5" w14:textId="77777777" w:rsidR="006718F0" w:rsidRPr="002B61D9" w:rsidRDefault="006718F0">
      <w:pPr>
        <w:pStyle w:val="a3"/>
        <w:kinsoku w:val="0"/>
        <w:overflowPunct w:val="0"/>
        <w:spacing w:before="58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661E19DD" w14:textId="77777777" w:rsidR="006718F0" w:rsidRPr="002B61D9" w:rsidRDefault="006718F0">
      <w:pPr>
        <w:pStyle w:val="a3"/>
        <w:kinsoku w:val="0"/>
        <w:overflowPunct w:val="0"/>
        <w:spacing w:before="58"/>
        <w:ind w:right="83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2BD3101F" w14:textId="18C66956" w:rsidR="006718F0" w:rsidRPr="002B61D9" w:rsidRDefault="00240A98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9"/>
          <w:szCs w:val="19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2128" behindDoc="0" locked="0" layoutInCell="0" allowOverlap="1" wp14:anchorId="654873B1" wp14:editId="5A7A16B8">
                <wp:simplePos x="0" y="0"/>
                <wp:positionH relativeFrom="page">
                  <wp:posOffset>527050</wp:posOffset>
                </wp:positionH>
                <wp:positionV relativeFrom="paragraph">
                  <wp:posOffset>161290</wp:posOffset>
                </wp:positionV>
                <wp:extent cx="7597775" cy="454025"/>
                <wp:effectExtent l="0" t="0" r="0" b="0"/>
                <wp:wrapTopAndBottom/>
                <wp:docPr id="227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7775" cy="454025"/>
                          <a:chOff x="830" y="254"/>
                          <a:chExt cx="11965" cy="715"/>
                        </a:xfrm>
                      </wpg:grpSpPr>
                      <wps:wsp>
                        <wps:cNvPr id="2280" name="Freeform 85"/>
                        <wps:cNvSpPr>
                          <a:spLocks/>
                        </wps:cNvSpPr>
                        <wps:spPr bwMode="auto">
                          <a:xfrm>
                            <a:off x="850" y="274"/>
                            <a:ext cx="11925" cy="675"/>
                          </a:xfrm>
                          <a:custGeom>
                            <a:avLst/>
                            <a:gdLst>
                              <a:gd name="T0" fmla="*/ 0 w 11925"/>
                              <a:gd name="T1" fmla="*/ 112 h 675"/>
                              <a:gd name="T2" fmla="*/ 8 w 11925"/>
                              <a:gd name="T3" fmla="*/ 68 h 675"/>
                              <a:gd name="T4" fmla="*/ 32 w 11925"/>
                              <a:gd name="T5" fmla="*/ 32 h 675"/>
                              <a:gd name="T6" fmla="*/ 68 w 11925"/>
                              <a:gd name="T7" fmla="*/ 8 h 675"/>
                              <a:gd name="T8" fmla="*/ 112 w 11925"/>
                              <a:gd name="T9" fmla="*/ 0 h 675"/>
                              <a:gd name="T10" fmla="*/ 11812 w 11925"/>
                              <a:gd name="T11" fmla="*/ 0 h 675"/>
                              <a:gd name="T12" fmla="*/ 11856 w 11925"/>
                              <a:gd name="T13" fmla="*/ 8 h 675"/>
                              <a:gd name="T14" fmla="*/ 11892 w 11925"/>
                              <a:gd name="T15" fmla="*/ 32 h 675"/>
                              <a:gd name="T16" fmla="*/ 11916 w 11925"/>
                              <a:gd name="T17" fmla="*/ 68 h 675"/>
                              <a:gd name="T18" fmla="*/ 11925 w 11925"/>
                              <a:gd name="T19" fmla="*/ 112 h 675"/>
                              <a:gd name="T20" fmla="*/ 11925 w 11925"/>
                              <a:gd name="T21" fmla="*/ 562 h 675"/>
                              <a:gd name="T22" fmla="*/ 11916 w 11925"/>
                              <a:gd name="T23" fmla="*/ 606 h 675"/>
                              <a:gd name="T24" fmla="*/ 11892 w 11925"/>
                              <a:gd name="T25" fmla="*/ 642 h 675"/>
                              <a:gd name="T26" fmla="*/ 11856 w 11925"/>
                              <a:gd name="T27" fmla="*/ 666 h 675"/>
                              <a:gd name="T28" fmla="*/ 11812 w 11925"/>
                              <a:gd name="T29" fmla="*/ 675 h 675"/>
                              <a:gd name="T30" fmla="*/ 112 w 11925"/>
                              <a:gd name="T31" fmla="*/ 675 h 675"/>
                              <a:gd name="T32" fmla="*/ 68 w 11925"/>
                              <a:gd name="T33" fmla="*/ 666 h 675"/>
                              <a:gd name="T34" fmla="*/ 32 w 11925"/>
                              <a:gd name="T35" fmla="*/ 642 h 675"/>
                              <a:gd name="T36" fmla="*/ 8 w 11925"/>
                              <a:gd name="T37" fmla="*/ 606 h 675"/>
                              <a:gd name="T38" fmla="*/ 0 w 11925"/>
                              <a:gd name="T39" fmla="*/ 562 h 675"/>
                              <a:gd name="T40" fmla="*/ 0 w 1192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92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812" y="0"/>
                                </a:lnTo>
                                <a:lnTo>
                                  <a:pt x="11856" y="8"/>
                                </a:lnTo>
                                <a:lnTo>
                                  <a:pt x="11892" y="32"/>
                                </a:lnTo>
                                <a:lnTo>
                                  <a:pt x="11916" y="68"/>
                                </a:lnTo>
                                <a:lnTo>
                                  <a:pt x="11925" y="112"/>
                                </a:lnTo>
                                <a:lnTo>
                                  <a:pt x="11925" y="562"/>
                                </a:lnTo>
                                <a:lnTo>
                                  <a:pt x="11916" y="606"/>
                                </a:lnTo>
                                <a:lnTo>
                                  <a:pt x="11892" y="642"/>
                                </a:lnTo>
                                <a:lnTo>
                                  <a:pt x="11856" y="666"/>
                                </a:lnTo>
                                <a:lnTo>
                                  <a:pt x="1181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5"/>
                            <a:ext cx="1196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C3CC45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873B1" id="Group 84" o:spid="_x0000_s1039" style="position:absolute;margin-left:41.5pt;margin-top:12.7pt;width:598.25pt;height:35.75pt;z-index:251632128;mso-wrap-distance-left:0;mso-wrap-distance-right:0;mso-position-horizontal-relative:page;mso-position-vertical-relative:text" coordorigin="830,254" coordsize="1196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" o:allowincell="f">
                <v:shape id="Freeform 85" o:spid="_x0000_s1040" style="position:absolute;left:850;top:274;width:11925;height:675;visibility:visible;mso-wrap-style:square;v-text-anchor:top" coordsize="1192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" path="m,112l8,68,32,32,68,8,112,,11812,r44,8l11892,32r24,36l11925,112r,450l11916,606r-24,36l11856,666r-44,9l112,675,68,666,32,642,8,606,,562,,112xe" filled="f" strokeweight="2pt">
                  <v:path arrowok="t" o:connecttype="custom" o:connectlocs="0,112;8,68;32,32;68,8;112,0;11812,0;11856,8;11892,32;11916,68;11925,112;11925,562;11916,606;11892,642;11856,666;11812,675;112,675;68,666;32,642;8,606;0,562;0,112" o:connectangles="0,0,0,0,0,0,0,0,0,0,0,0,0,0,0,0,0,0,0,0,0"/>
                </v:shape>
                <v:shape id="Text Box 86" o:spid="_x0000_s1041" type="#_x0000_t202" style="position:absolute;left:831;top:255;width:1196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" filled="f" stroked="f">
                  <v:textbox inset="0,0,0,0">
                    <w:txbxContent>
                      <w:p w14:paraId="5BC3CC45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1E511F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308833F4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06A0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68DA055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8C96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491D0FE3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F7568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25F4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4F7CED76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B065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76B1D513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48378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7B08CC6D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EAA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39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517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686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975F98" w14:textId="77777777"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>
          <w:headerReference w:type="default" r:id="rId8"/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193B1693" w14:textId="77777777" w:rsidR="006718F0" w:rsidRPr="006C1A30" w:rsidRDefault="006C1A30" w:rsidP="006C1A30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lastRenderedPageBreak/>
        <w:t>7</w:t>
      </w:r>
    </w:p>
    <w:p w14:paraId="0ADDBC67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5"/>
          <w:szCs w:val="15"/>
        </w:rPr>
      </w:pPr>
    </w:p>
    <w:p w14:paraId="77917B54" w14:textId="1C4CF5C2" w:rsidR="006718F0" w:rsidRPr="002B61D9" w:rsidRDefault="00240A98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78B30BC" wp14:editId="3F939877">
                <wp:extent cx="7645400" cy="454025"/>
                <wp:effectExtent l="3810" t="1270" r="8890" b="1905"/>
                <wp:docPr id="5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0" cy="454025"/>
                          <a:chOff x="0" y="0"/>
                          <a:chExt cx="12040" cy="715"/>
                        </a:xfrm>
                      </wpg:grpSpPr>
                      <wps:wsp>
                        <wps:cNvPr id="6" name="Freeform 8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00" cy="675"/>
                          </a:xfrm>
                          <a:custGeom>
                            <a:avLst/>
                            <a:gdLst>
                              <a:gd name="T0" fmla="*/ 0 w 12000"/>
                              <a:gd name="T1" fmla="*/ 112 h 675"/>
                              <a:gd name="T2" fmla="*/ 8 w 12000"/>
                              <a:gd name="T3" fmla="*/ 68 h 675"/>
                              <a:gd name="T4" fmla="*/ 32 w 12000"/>
                              <a:gd name="T5" fmla="*/ 32 h 675"/>
                              <a:gd name="T6" fmla="*/ 68 w 12000"/>
                              <a:gd name="T7" fmla="*/ 8 h 675"/>
                              <a:gd name="T8" fmla="*/ 112 w 12000"/>
                              <a:gd name="T9" fmla="*/ 0 h 675"/>
                              <a:gd name="T10" fmla="*/ 11887 w 12000"/>
                              <a:gd name="T11" fmla="*/ 0 h 675"/>
                              <a:gd name="T12" fmla="*/ 11931 w 12000"/>
                              <a:gd name="T13" fmla="*/ 8 h 675"/>
                              <a:gd name="T14" fmla="*/ 11967 w 12000"/>
                              <a:gd name="T15" fmla="*/ 32 h 675"/>
                              <a:gd name="T16" fmla="*/ 11991 w 12000"/>
                              <a:gd name="T17" fmla="*/ 68 h 675"/>
                              <a:gd name="T18" fmla="*/ 12000 w 12000"/>
                              <a:gd name="T19" fmla="*/ 112 h 675"/>
                              <a:gd name="T20" fmla="*/ 12000 w 12000"/>
                              <a:gd name="T21" fmla="*/ 562 h 675"/>
                              <a:gd name="T22" fmla="*/ 11991 w 12000"/>
                              <a:gd name="T23" fmla="*/ 606 h 675"/>
                              <a:gd name="T24" fmla="*/ 11967 w 12000"/>
                              <a:gd name="T25" fmla="*/ 642 h 675"/>
                              <a:gd name="T26" fmla="*/ 11931 w 12000"/>
                              <a:gd name="T27" fmla="*/ 666 h 675"/>
                              <a:gd name="T28" fmla="*/ 11887 w 12000"/>
                              <a:gd name="T29" fmla="*/ 675 h 675"/>
                              <a:gd name="T30" fmla="*/ 112 w 12000"/>
                              <a:gd name="T31" fmla="*/ 675 h 675"/>
                              <a:gd name="T32" fmla="*/ 68 w 12000"/>
                              <a:gd name="T33" fmla="*/ 666 h 675"/>
                              <a:gd name="T34" fmla="*/ 32 w 12000"/>
                              <a:gd name="T35" fmla="*/ 642 h 675"/>
                              <a:gd name="T36" fmla="*/ 8 w 12000"/>
                              <a:gd name="T37" fmla="*/ 606 h 675"/>
                              <a:gd name="T38" fmla="*/ 0 w 12000"/>
                              <a:gd name="T39" fmla="*/ 562 h 675"/>
                              <a:gd name="T40" fmla="*/ 0 w 12000"/>
                              <a:gd name="T41" fmla="*/ 112 h 67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0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887" y="0"/>
                                </a:lnTo>
                                <a:lnTo>
                                  <a:pt x="11931" y="8"/>
                                </a:lnTo>
                                <a:lnTo>
                                  <a:pt x="11967" y="32"/>
                                </a:lnTo>
                                <a:lnTo>
                                  <a:pt x="11991" y="68"/>
                                </a:lnTo>
                                <a:lnTo>
                                  <a:pt x="12000" y="112"/>
                                </a:lnTo>
                                <a:lnTo>
                                  <a:pt x="12000" y="562"/>
                                </a:lnTo>
                                <a:lnTo>
                                  <a:pt x="11991" y="606"/>
                                </a:lnTo>
                                <a:lnTo>
                                  <a:pt x="11967" y="642"/>
                                </a:lnTo>
                                <a:lnTo>
                                  <a:pt x="11931" y="666"/>
                                </a:lnTo>
                                <a:lnTo>
                                  <a:pt x="1188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4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DA820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8B30BC" id="Group 87" o:spid="_x0000_s1042" style="width:602pt;height:35.75pt;mso-position-horizontal-relative:char;mso-position-vertical-relative:line" coordsize="1204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">
                <v:shape id="Freeform 88" o:spid="_x0000_s1043" style="position:absolute;left:20;top:20;width:12000;height:675;visibility:visible;mso-wrap-style:square;v-text-anchor:top" coordsize="1200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" path="m,112l8,68,32,32,68,8,112,,11887,r44,8l11967,32r24,36l12000,112r,450l11991,606r-24,36l11931,666r-44,9l112,675,68,666,32,642,8,606,,562,,112xe" filled="f" strokeweight="2pt">
                  <v:path arrowok="t" o:connecttype="custom" o:connectlocs="0,112;8,68;32,32;68,8;112,0;11887,0;11931,8;11967,32;11991,68;12000,112;12000,562;11991,606;11967,642;11931,666;11887,675;112,675;68,666;32,642;8,606;0,562;0,112" o:connectangles="0,0,0,0,0,0,0,0,0,0,0,0,0,0,0,0,0,0,0,0,0"/>
                </v:shape>
                <v:shape id="Text Box 89" o:spid="_x0000_s1044" type="#_x0000_t202" style="position:absolute;width:1204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2EDA820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354366" w14:textId="77777777" w:rsidR="006718F0" w:rsidRPr="002B61D9" w:rsidRDefault="006718F0">
      <w:pPr>
        <w:pStyle w:val="a3"/>
        <w:kinsoku w:val="0"/>
        <w:overflowPunct w:val="0"/>
        <w:spacing w:after="1"/>
        <w:rPr>
          <w:rFonts w:ascii="TH SarabunIT๙" w:hAnsi="TH SarabunIT๙" w:cs="TH SarabunIT๙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7"/>
      </w:tblGrid>
      <w:tr w:rsidR="006718F0" w:rsidRPr="002B61D9" w14:paraId="53652D7A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D675986" w14:textId="77777777" w:rsidR="006718F0" w:rsidRPr="00FC0F4D" w:rsidRDefault="006718F0">
            <w:pPr>
              <w:pStyle w:val="TableParagraph"/>
              <w:numPr>
                <w:ilvl w:val="0"/>
                <w:numId w:val="14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FC0F4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E24FBC" w14:textId="77777777" w:rsidR="006718F0" w:rsidRPr="00FC0F4D" w:rsidRDefault="006718F0">
            <w:pPr>
              <w:pStyle w:val="TableParagraph"/>
              <w:numPr>
                <w:ilvl w:val="0"/>
                <w:numId w:val="13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FC0F4D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519A1E8" w14:textId="77777777" w:rsidR="006718F0" w:rsidRPr="00FC0F4D" w:rsidRDefault="00FC0F4D" w:rsidP="00FC0F4D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80"/>
                <w:sz w:val="32"/>
                <w:szCs w:val="32"/>
              </w:rPr>
              <w:sym w:font="Wingdings" w:char="F071"/>
            </w:r>
            <w:r w:rsidR="006718F0" w:rsidRPr="00FC0F4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</w:t>
            </w:r>
          </w:p>
        </w:tc>
      </w:tr>
      <w:tr w:rsidR="006718F0" w:rsidRPr="002B61D9" w14:paraId="171CC928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B8E863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5C1126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AECBD0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46970D9B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65DB0B7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3512444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E8F8A1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</w:t>
            </w:r>
            <w:r w:rsidR="00FC0F4D">
              <w:rPr>
                <w:rFonts w:ascii="TH SarabunIT๙" w:hAnsi="TH SarabunIT๙" w:cs="TH SarabunIT๙"/>
                <w:sz w:val="32"/>
                <w:szCs w:val="32"/>
              </w:rPr>
              <w:t>.................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...............เป็นพยาน</w:t>
            </w:r>
          </w:p>
        </w:tc>
      </w:tr>
      <w:tr w:rsidR="006718F0" w:rsidRPr="002B61D9" w14:paraId="3CF5111B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F1DA56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51E5B6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E67A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0C8C58F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09E059D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94A127A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9B3C63C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33016667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14FF005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B7A6F7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A8D1F95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0D5EB224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7C25E00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69D0502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D603D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1C517EE7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4E4D0C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92ABAA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748BB97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13604C72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1EB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02B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0576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70617D5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67116656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18FF03F" w14:textId="1E011A6F" w:rsidR="006718F0" w:rsidRPr="002B61D9" w:rsidRDefault="00240A98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3152" behindDoc="0" locked="0" layoutInCell="0" allowOverlap="1" wp14:anchorId="290CCE25" wp14:editId="7DD636CC">
                <wp:simplePos x="0" y="0"/>
                <wp:positionH relativeFrom="page">
                  <wp:posOffset>527050</wp:posOffset>
                </wp:positionH>
                <wp:positionV relativeFrom="paragraph">
                  <wp:posOffset>120650</wp:posOffset>
                </wp:positionV>
                <wp:extent cx="7664450" cy="501650"/>
                <wp:effectExtent l="0" t="0" r="0" b="0"/>
                <wp:wrapTopAndBottom/>
                <wp:docPr id="227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190"/>
                          <a:chExt cx="12070" cy="790"/>
                        </a:xfrm>
                      </wpg:grpSpPr>
                      <wps:wsp>
                        <wps:cNvPr id="2274" name="Freeform 91"/>
                        <wps:cNvSpPr>
                          <a:spLocks/>
                        </wps:cNvSpPr>
                        <wps:spPr bwMode="auto">
                          <a:xfrm>
                            <a:off x="850" y="210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4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49 h 750"/>
                              <a:gd name="T30" fmla="*/ 125 w 12030"/>
                              <a:gd name="T31" fmla="*/ 749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4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4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49"/>
                                </a:lnTo>
                                <a:lnTo>
                                  <a:pt x="125" y="749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4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5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190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3D70B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CCE25" id="Group 90" o:spid="_x0000_s1045" style="position:absolute;margin-left:41.5pt;margin-top:9.5pt;width:603.5pt;height:39.5pt;z-index:251633152;mso-wrap-distance-left:0;mso-wrap-distance-right:0;mso-position-horizontal-relative:page;mso-position-vertical-relative:text" coordorigin="830,190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" o:allowincell="f">
                <v:shape id="Freeform 91" o:spid="_x0000_s1046" style="position:absolute;left:850;top:210;width:12030;height:750;visibility:visible;mso-wrap-style:square;v-text-anchor:top" coordsize="1203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" path="m,125l9,76,36,36,76,9,125,,11905,r48,9l11993,36r27,40l12030,125r,499l12020,673r-27,40l11953,740r-48,9l125,749,76,740,36,713,9,673,,624,,125xe" filled="f" strokeweight="2pt">
                  <v:path arrowok="t" o:connecttype="custom" o:connectlocs="0,125;9,76;36,36;76,9;125,0;11905,0;11953,9;11993,36;12020,76;12030,125;12030,624;12020,673;11993,713;11953,740;11905,749;125,749;76,740;36,713;9,673;0,624;0,125" o:connectangles="0,0,0,0,0,0,0,0,0,0,0,0,0,0,0,0,0,0,0,0,0"/>
                </v:shape>
                <v:shape id="Text Box 92" o:spid="_x0000_s1047" type="#_x0000_t202" style="position:absolute;left:831;top:190;width:1207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" filled="f" stroked="f">
                  <v:textbox inset="0,0,0,0">
                    <w:txbxContent>
                      <w:p w14:paraId="57A3D70B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007628" w14:textId="6081E80B" w:rsidR="006718F0" w:rsidRPr="002B61D9" w:rsidRDefault="00240A98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4176" behindDoc="0" locked="0" layoutInCell="0" allowOverlap="1" wp14:anchorId="6B4D3941" wp14:editId="57D6A4EC">
                <wp:simplePos x="0" y="0"/>
                <wp:positionH relativeFrom="page">
                  <wp:posOffset>542925</wp:posOffset>
                </wp:positionH>
                <wp:positionV relativeFrom="paragraph">
                  <wp:posOffset>680085</wp:posOffset>
                </wp:positionV>
                <wp:extent cx="9543415" cy="2380615"/>
                <wp:effectExtent l="0" t="0" r="635" b="635"/>
                <wp:wrapTopAndBottom/>
                <wp:docPr id="227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3806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E072F5" w14:textId="77777777" w:rsidR="006718F0" w:rsidRPr="0010769B" w:rsidRDefault="006718F0" w:rsidP="006B40BA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after="60" w:line="278" w:lineRule="exact"/>
                              <w:ind w:left="459" w:hanging="357"/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</w:p>
                          <w:p w14:paraId="71A6F8D1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............</w:t>
                            </w:r>
                          </w:p>
                          <w:p w14:paraId="2DA465A2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="00214AB8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16DBCD7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09674C3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5AE3B3F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6C7C10B3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6E999A89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15CA6F2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D3941" id="Text Box 93" o:spid="_x0000_s1048" type="#_x0000_t202" style="position:absolute;margin-left:42.75pt;margin-top:53.55pt;width:751.45pt;height:187.45pt;z-index: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" o:allowincell="f" filled="f" strokeweight=".48pt">
                <v:textbox inset="0,0,0,0">
                  <w:txbxContent>
                    <w:p w14:paraId="44E072F5" w14:textId="77777777" w:rsidR="006718F0" w:rsidRPr="0010769B" w:rsidRDefault="006718F0" w:rsidP="006B40BA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after="60" w:line="278" w:lineRule="exact"/>
                        <w:ind w:left="459" w:hanging="357"/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</w:p>
                    <w:p w14:paraId="71A6F8D1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............</w:t>
                      </w:r>
                    </w:p>
                    <w:p w14:paraId="2DA465A2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="00214AB8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16DBCD7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09674C3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5AE3B3F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6C7C10B3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6E999A89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15CA6F2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C1AB21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16CEFF96" w14:textId="77777777" w:rsidR="006718F0" w:rsidRPr="006C1A30" w:rsidRDefault="006C1A30" w:rsidP="006C1A30">
      <w:pPr>
        <w:pStyle w:val="a3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lastRenderedPageBreak/>
        <w:t>8</w:t>
      </w:r>
    </w:p>
    <w:p w14:paraId="1E2FD4DE" w14:textId="1083B302" w:rsidR="006718F0" w:rsidRPr="002B61D9" w:rsidRDefault="00240A98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0C9A6E53" wp14:editId="3F21D8B7">
                <wp:extent cx="7664450" cy="501650"/>
                <wp:effectExtent l="6985" t="0" r="5715" b="3175"/>
                <wp:docPr id="1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0" y="0"/>
                          <a:chExt cx="12070" cy="790"/>
                        </a:xfrm>
                      </wpg:grpSpPr>
                      <wps:wsp>
                        <wps:cNvPr id="2" name="Freeform 9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975FE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</w:t>
                              </w:r>
                              <w:r w:rsidR="004E0B13" w:rsidRPr="004E0B13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A6E53" id="Group 94" o:spid="_x0000_s1049" style="width:603.5pt;height:39.5pt;mso-position-horizontal-relative:char;mso-position-vertical-relative:line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">
                <v:shape id="Freeform 95" o:spid="_x0000_s1050" style="position:absolute;left:20;top:20;width:12030;height:750;visibility:visible;mso-wrap-style:square;v-text-anchor:top" coordsize="1203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96" o:spid="_x0000_s1051" type="#_x0000_t202" style="position:absolute;width:1207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40975FE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</w:t>
                        </w:r>
                        <w:r w:rsidR="004E0B13" w:rsidRPr="004E0B13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06050B" w14:textId="791FE727" w:rsidR="006718F0" w:rsidRPr="002B61D9" w:rsidRDefault="00240A98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5200" behindDoc="0" locked="0" layoutInCell="0" allowOverlap="1" wp14:anchorId="284E0E67" wp14:editId="4D3804E0">
                <wp:simplePos x="0" y="0"/>
                <wp:positionH relativeFrom="page">
                  <wp:posOffset>542925</wp:posOffset>
                </wp:positionH>
                <wp:positionV relativeFrom="paragraph">
                  <wp:posOffset>111760</wp:posOffset>
                </wp:positionV>
                <wp:extent cx="9543415" cy="2686050"/>
                <wp:effectExtent l="0" t="0" r="635" b="0"/>
                <wp:wrapTopAndBottom/>
                <wp:docPr id="226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86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283D0D" w14:textId="77777777" w:rsidR="006718F0" w:rsidRPr="0010769B" w:rsidRDefault="009F2F77" w:rsidP="00FC0F4D">
                            <w:pPr>
                              <w:pStyle w:val="a5"/>
                              <w:tabs>
                                <w:tab w:val="left" w:pos="284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hanging="318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เห็นชอบกับผลคะแนนของ </w:t>
                            </w:r>
                            <w:r w:rsidR="00FC0F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ผู้ประเมินตามส่วนที่4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หรือ </w:t>
                            </w:r>
                            <w:r w:rsidR="00FC0F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ผู้บังคับบัญชาเหนือขึ้นไป ตามส่วนที่ 7</w:t>
                            </w:r>
                          </w:p>
                          <w:p w14:paraId="28BAF15E" w14:textId="77777777" w:rsidR="006718F0" w:rsidRPr="0010769B" w:rsidRDefault="009F2F77" w:rsidP="00FC0F4D">
                            <w:pPr>
                              <w:pStyle w:val="a5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left="463" w:right="4" w:hanging="318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</w:t>
                            </w:r>
                          </w:p>
                          <w:p w14:paraId="26CA6E3A" w14:textId="77777777" w:rsidR="006718F0" w:rsidRPr="0010769B" w:rsidRDefault="006718F0" w:rsidP="00FC0F4D">
                            <w:pPr>
                              <w:pStyle w:val="a3"/>
                              <w:tabs>
                                <w:tab w:val="left" w:pos="284"/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 w:hanging="318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ควรได้คะแนนร้อยละ.........................เหตุผล............................................................................................</w:t>
                            </w:r>
                            <w:r w:rsidR="00E17974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............................</w:t>
                            </w:r>
                          </w:p>
                          <w:p w14:paraId="3EF3810F" w14:textId="77777777" w:rsidR="006718F0" w:rsidRPr="0010769B" w:rsidRDefault="006718F0" w:rsidP="00DE2DFB">
                            <w:pPr>
                              <w:pStyle w:val="a3"/>
                              <w:kinsoku w:val="0"/>
                              <w:overflowPunct w:val="0"/>
                              <w:spacing w:before="120" w:line="361" w:lineRule="exact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1EAAFC0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7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20949C99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00486890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74DFFAA8" w14:textId="77777777" w:rsidR="00DE2DF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64" w:right="4777" w:hanging="11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DE2DFB">
                              <w:rPr>
                                <w:rFonts w:ascii="TH SarabunIT๙" w:hAnsi="TH SarabunIT๙" w:cs="TH SarabunIT๙"/>
                                <w:cs/>
                              </w:rPr>
                              <w:t>ปลัดเทศบาล</w:t>
                            </w:r>
                          </w:p>
                          <w:p w14:paraId="4F9FEE86" w14:textId="77777777" w:rsidR="00E17974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64" w:right="4777" w:hanging="110"/>
                              <w:jc w:val="center"/>
                              <w:rPr>
                                <w:rFonts w:ascii="TH SarabunIT๙" w:hAnsi="TH SarabunIT๙" w:cs="TH SarabunIT๙"/>
                                <w:w w:val="95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</w:p>
                          <w:p w14:paraId="458E7DB2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64" w:right="4777" w:hanging="11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E0E67" id="Text Box 97" o:spid="_x0000_s1052" type="#_x0000_t202" style="position:absolute;margin-left:42.75pt;margin-top:8.8pt;width:751.45pt;height:211.5pt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" o:allowincell="f" filled="f" strokeweight=".48pt">
                <v:textbox inset="0,0,0,0">
                  <w:txbxContent>
                    <w:p w14:paraId="3E283D0D" w14:textId="77777777" w:rsidR="006718F0" w:rsidRPr="0010769B" w:rsidRDefault="009F2F77" w:rsidP="00FC0F4D">
                      <w:pPr>
                        <w:pStyle w:val="a5"/>
                        <w:tabs>
                          <w:tab w:val="left" w:pos="284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hanging="318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เห็นชอบกับผลคะแนนของ </w:t>
                      </w:r>
                      <w:r w:rsidR="00FC0F4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ผู้ประเมินตามส่วนที่4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หรือ </w:t>
                      </w:r>
                      <w:r w:rsidR="00FC0F4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ผู้บังคับบัญชาเหนือขึ้นไป ตามส่วนที่ 7</w:t>
                      </w:r>
                    </w:p>
                    <w:p w14:paraId="28BAF15E" w14:textId="77777777" w:rsidR="006718F0" w:rsidRPr="0010769B" w:rsidRDefault="009F2F77" w:rsidP="00FC0F4D">
                      <w:pPr>
                        <w:pStyle w:val="a5"/>
                        <w:tabs>
                          <w:tab w:val="left" w:pos="284"/>
                        </w:tabs>
                        <w:kinsoku w:val="0"/>
                        <w:overflowPunct w:val="0"/>
                        <w:ind w:left="463" w:right="4" w:hanging="318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</w:t>
                      </w:r>
                    </w:p>
                    <w:p w14:paraId="26CA6E3A" w14:textId="77777777" w:rsidR="006718F0" w:rsidRPr="0010769B" w:rsidRDefault="006718F0" w:rsidP="00FC0F4D">
                      <w:pPr>
                        <w:pStyle w:val="a3"/>
                        <w:tabs>
                          <w:tab w:val="left" w:pos="284"/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 w:hanging="318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ควรได้คะแนนร้อยละ.........................เหตุผล............................................................................................</w:t>
                      </w:r>
                      <w:r w:rsidR="00E17974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............................</w:t>
                      </w:r>
                    </w:p>
                    <w:p w14:paraId="3EF3810F" w14:textId="77777777" w:rsidR="006718F0" w:rsidRPr="0010769B" w:rsidRDefault="006718F0" w:rsidP="00DE2DFB">
                      <w:pPr>
                        <w:pStyle w:val="a3"/>
                        <w:kinsoku w:val="0"/>
                        <w:overflowPunct w:val="0"/>
                        <w:spacing w:before="120" w:line="361" w:lineRule="exact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1EAAFC0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7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20949C99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00486890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74DFFAA8" w14:textId="77777777" w:rsidR="00DE2DF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64" w:right="4777" w:hanging="11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DE2DFB">
                        <w:rPr>
                          <w:rFonts w:ascii="TH SarabunIT๙" w:hAnsi="TH SarabunIT๙" w:cs="TH SarabunIT๙"/>
                          <w:cs/>
                        </w:rPr>
                        <w:t>ปลัดเทศบาล</w:t>
                      </w:r>
                    </w:p>
                    <w:p w14:paraId="4F9FEE86" w14:textId="77777777" w:rsidR="00E17974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64" w:right="4777" w:hanging="110"/>
                        <w:jc w:val="center"/>
                        <w:rPr>
                          <w:rFonts w:ascii="TH SarabunIT๙" w:hAnsi="TH SarabunIT๙" w:cs="TH SarabunIT๙"/>
                          <w:w w:val="95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</w:p>
                    <w:p w14:paraId="458E7DB2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64" w:right="4777" w:hanging="11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6224" behindDoc="0" locked="0" layoutInCell="0" allowOverlap="1" wp14:anchorId="558B5F68" wp14:editId="675F3080">
                <wp:simplePos x="0" y="0"/>
                <wp:positionH relativeFrom="page">
                  <wp:posOffset>527050</wp:posOffset>
                </wp:positionH>
                <wp:positionV relativeFrom="paragraph">
                  <wp:posOffset>2916555</wp:posOffset>
                </wp:positionV>
                <wp:extent cx="7616825" cy="501650"/>
                <wp:effectExtent l="0" t="0" r="0" b="0"/>
                <wp:wrapTopAndBottom/>
                <wp:docPr id="2265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6825" cy="501650"/>
                          <a:chOff x="830" y="4593"/>
                          <a:chExt cx="11995" cy="790"/>
                        </a:xfrm>
                      </wpg:grpSpPr>
                      <wps:wsp>
                        <wps:cNvPr id="2266" name="Freeform 99"/>
                        <wps:cNvSpPr>
                          <a:spLocks/>
                        </wps:cNvSpPr>
                        <wps:spPr bwMode="auto">
                          <a:xfrm>
                            <a:off x="850" y="4613"/>
                            <a:ext cx="11955" cy="750"/>
                          </a:xfrm>
                          <a:custGeom>
                            <a:avLst/>
                            <a:gdLst>
                              <a:gd name="T0" fmla="*/ 0 w 11955"/>
                              <a:gd name="T1" fmla="*/ 125 h 750"/>
                              <a:gd name="T2" fmla="*/ 9 w 11955"/>
                              <a:gd name="T3" fmla="*/ 76 h 750"/>
                              <a:gd name="T4" fmla="*/ 36 w 11955"/>
                              <a:gd name="T5" fmla="*/ 36 h 750"/>
                              <a:gd name="T6" fmla="*/ 76 w 11955"/>
                              <a:gd name="T7" fmla="*/ 9 h 750"/>
                              <a:gd name="T8" fmla="*/ 125 w 11955"/>
                              <a:gd name="T9" fmla="*/ 0 h 750"/>
                              <a:gd name="T10" fmla="*/ 11830 w 11955"/>
                              <a:gd name="T11" fmla="*/ 0 h 750"/>
                              <a:gd name="T12" fmla="*/ 11878 w 11955"/>
                              <a:gd name="T13" fmla="*/ 9 h 750"/>
                              <a:gd name="T14" fmla="*/ 11918 w 11955"/>
                              <a:gd name="T15" fmla="*/ 36 h 750"/>
                              <a:gd name="T16" fmla="*/ 11945 w 11955"/>
                              <a:gd name="T17" fmla="*/ 76 h 750"/>
                              <a:gd name="T18" fmla="*/ 11955 w 11955"/>
                              <a:gd name="T19" fmla="*/ 125 h 750"/>
                              <a:gd name="T20" fmla="*/ 11955 w 11955"/>
                              <a:gd name="T21" fmla="*/ 625 h 750"/>
                              <a:gd name="T22" fmla="*/ 11945 w 11955"/>
                              <a:gd name="T23" fmla="*/ 673 h 750"/>
                              <a:gd name="T24" fmla="*/ 11918 w 11955"/>
                              <a:gd name="T25" fmla="*/ 713 h 750"/>
                              <a:gd name="T26" fmla="*/ 11878 w 11955"/>
                              <a:gd name="T27" fmla="*/ 740 h 750"/>
                              <a:gd name="T28" fmla="*/ 11830 w 11955"/>
                              <a:gd name="T29" fmla="*/ 750 h 750"/>
                              <a:gd name="T30" fmla="*/ 125 w 11955"/>
                              <a:gd name="T31" fmla="*/ 750 h 750"/>
                              <a:gd name="T32" fmla="*/ 76 w 11955"/>
                              <a:gd name="T33" fmla="*/ 740 h 750"/>
                              <a:gd name="T34" fmla="*/ 36 w 11955"/>
                              <a:gd name="T35" fmla="*/ 713 h 750"/>
                              <a:gd name="T36" fmla="*/ 9 w 11955"/>
                              <a:gd name="T37" fmla="*/ 673 h 750"/>
                              <a:gd name="T38" fmla="*/ 0 w 11955"/>
                              <a:gd name="T39" fmla="*/ 625 h 750"/>
                              <a:gd name="T40" fmla="*/ 0 w 1195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95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78" y="9"/>
                                </a:lnTo>
                                <a:lnTo>
                                  <a:pt x="11918" y="36"/>
                                </a:lnTo>
                                <a:lnTo>
                                  <a:pt x="11945" y="76"/>
                                </a:lnTo>
                                <a:lnTo>
                                  <a:pt x="11955" y="125"/>
                                </a:lnTo>
                                <a:lnTo>
                                  <a:pt x="11955" y="625"/>
                                </a:lnTo>
                                <a:lnTo>
                                  <a:pt x="11945" y="673"/>
                                </a:lnTo>
                                <a:lnTo>
                                  <a:pt x="11918" y="713"/>
                                </a:lnTo>
                                <a:lnTo>
                                  <a:pt x="11878" y="740"/>
                                </a:lnTo>
                                <a:lnTo>
                                  <a:pt x="1183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7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93"/>
                            <a:ext cx="1199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DA58F" w14:textId="77777777" w:rsidR="006718F0" w:rsidRPr="0010769B" w:rsidRDefault="003824B2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ผลการพิจารณาของนายกเทศมนตรี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B5F68" id="Group 98" o:spid="_x0000_s1053" style="position:absolute;margin-left:41.5pt;margin-top:229.65pt;width:599.75pt;height:39.5pt;z-index:251636224;mso-wrap-distance-left:0;mso-wrap-distance-right:0;mso-position-horizontal-relative:page;mso-position-vertical-relative:text" coordorigin="830,4593" coordsize="1199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" o:allowincell="f">
                <v:shape id="Freeform 99" o:spid="_x0000_s1054" style="position:absolute;left:850;top:4613;width:11955;height:750;visibility:visible;mso-wrap-style:square;v-text-anchor:top" coordsize="1195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" path="m,125l9,76,36,36,76,9,125,,11830,r48,9l11918,36r27,40l11955,125r,500l11945,673r-27,40l11878,740r-48,10l125,750,76,740,36,713,9,673,,625,,125xe" filled="f" strokeweight="2pt">
                  <v:path arrowok="t" o:connecttype="custom" o:connectlocs="0,125;9,76;36,36;76,9;125,0;11830,0;11878,9;11918,36;11945,76;11955,125;11955,625;11945,673;11918,713;11878,740;11830,750;125,750;76,740;36,713;9,673;0,625;0,125" o:connectangles="0,0,0,0,0,0,0,0,0,0,0,0,0,0,0,0,0,0,0,0,0"/>
                </v:shape>
                <v:shape id="Text Box 100" o:spid="_x0000_s1055" type="#_x0000_t202" style="position:absolute;left:831;top:4593;width:1199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" filled="f" stroked="f">
                  <v:textbox inset="0,0,0,0">
                    <w:txbxContent>
                      <w:p w14:paraId="677DA58F" w14:textId="77777777" w:rsidR="006718F0" w:rsidRPr="0010769B" w:rsidRDefault="003824B2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ผลการพิจารณาของนายกเทศมนตรี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FC39E7" w14:textId="0A4C737A" w:rsidR="003824B2" w:rsidRDefault="00240A98" w:rsidP="003824B2">
      <w:pPr>
        <w:pStyle w:val="a3"/>
        <w:kinsoku w:val="0"/>
        <w:overflowPunct w:val="0"/>
        <w:spacing w:before="7"/>
        <w:rPr>
          <w:rFonts w:cstheme="minorBidi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7248" behindDoc="0" locked="0" layoutInCell="0" allowOverlap="1" wp14:anchorId="5ED7F863" wp14:editId="3FDC87A4">
                <wp:simplePos x="0" y="0"/>
                <wp:positionH relativeFrom="page">
                  <wp:posOffset>542925</wp:posOffset>
                </wp:positionH>
                <wp:positionV relativeFrom="paragraph">
                  <wp:posOffset>741045</wp:posOffset>
                </wp:positionV>
                <wp:extent cx="9543415" cy="2466975"/>
                <wp:effectExtent l="0" t="0" r="635" b="9525"/>
                <wp:wrapTopAndBottom/>
                <wp:docPr id="226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466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408E43" w14:textId="77777777" w:rsidR="006718F0" w:rsidRPr="0010769B" w:rsidRDefault="006718F0" w:rsidP="004E0B13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</w:t>
                            </w:r>
                            <w:r w:rsidR="004E0B13" w:rsidRPr="004E0B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ข้าราชการหรือพนักงานส่วนท้องถิ่น</w:t>
                            </w:r>
                          </w:p>
                          <w:p w14:paraId="719E80B2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19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............</w:t>
                            </w:r>
                          </w:p>
                          <w:p w14:paraId="68BC1D21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7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13B66D8F" w14:textId="77777777" w:rsidR="006718F0" w:rsidRPr="0010769B" w:rsidRDefault="006718F0" w:rsidP="00D71354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5895B002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018E2B40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461DE6A7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8"/>
                              <w:ind w:left="5472" w:right="480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04267B8D" w14:textId="77777777" w:rsidR="006718F0" w:rsidRPr="0010769B" w:rsidRDefault="00D71354">
                            <w:pPr>
                              <w:pStyle w:val="a3"/>
                              <w:kinsoku w:val="0"/>
                              <w:overflowPunct w:val="0"/>
                              <w:spacing w:before="58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นายกเทศมนตรี</w:t>
                            </w:r>
                          </w:p>
                          <w:p w14:paraId="535E77D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1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7F863" id="Text Box 101" o:spid="_x0000_s1056" type="#_x0000_t202" style="position:absolute;margin-left:42.75pt;margin-top:58.35pt;width:751.45pt;height:194.25pt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" o:allowincell="f" filled="f" strokeweight=".48pt">
                <v:textbox inset="0,0,0,0">
                  <w:txbxContent>
                    <w:p w14:paraId="32408E43" w14:textId="77777777" w:rsidR="006718F0" w:rsidRPr="0010769B" w:rsidRDefault="006718F0" w:rsidP="004E0B13">
                      <w:pPr>
                        <w:pStyle w:val="a5"/>
                        <w:numPr>
                          <w:ilvl w:val="0"/>
                          <w:numId w:val="10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</w:t>
                      </w:r>
                      <w:r w:rsidR="004E0B13" w:rsidRPr="004E0B1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ข้าราชการหรือพนักงานส่วนท้องถิ่น</w:t>
                      </w:r>
                    </w:p>
                    <w:p w14:paraId="719E80B2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0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19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............</w:t>
                      </w:r>
                    </w:p>
                    <w:p w14:paraId="68BC1D21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7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13B66D8F" w14:textId="77777777" w:rsidR="006718F0" w:rsidRPr="0010769B" w:rsidRDefault="006718F0" w:rsidP="00D71354">
                      <w:pPr>
                        <w:pStyle w:val="a3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5895B002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018E2B40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461DE6A7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8"/>
                        <w:ind w:left="5472" w:right="480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04267B8D" w14:textId="77777777" w:rsidR="006718F0" w:rsidRPr="0010769B" w:rsidRDefault="00D71354">
                      <w:pPr>
                        <w:pStyle w:val="a3"/>
                        <w:kinsoku w:val="0"/>
                        <w:overflowPunct w:val="0"/>
                        <w:spacing w:before="58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ตำแหน่ง นายกเทศมนตรี</w:t>
                      </w:r>
                    </w:p>
                    <w:p w14:paraId="535E77D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1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824B2" w:rsidSect="009D7907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15404" w14:textId="77777777" w:rsidR="00A87394" w:rsidRDefault="00A87394">
      <w:r>
        <w:separator/>
      </w:r>
    </w:p>
  </w:endnote>
  <w:endnote w:type="continuationSeparator" w:id="0">
    <w:p w14:paraId="25B1EB15" w14:textId="77777777" w:rsidR="00A87394" w:rsidRDefault="00A8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759E9" w14:textId="77777777" w:rsidR="00A87394" w:rsidRDefault="00A87394">
      <w:r>
        <w:separator/>
      </w:r>
    </w:p>
  </w:footnote>
  <w:footnote w:type="continuationSeparator" w:id="0">
    <w:p w14:paraId="5A920EDC" w14:textId="77777777" w:rsidR="00A87394" w:rsidRDefault="00A87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051F" w14:textId="2A14FCFF" w:rsidR="006718F0" w:rsidRDefault="00240A98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8DCA7EB" wp14:editId="14AC1E59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9260F" w14:textId="77777777" w:rsidR="006718F0" w:rsidRPr="009C1EB2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DCA7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7" type="#_x0000_t202" style="position:absolute;margin-left:790.35pt;margin-top:5.25pt;width:11.2pt;height:1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" o:allowincell="f" filled="f" stroked="f">
              <v:textbox inset="0,0,0,0">
                <w:txbxContent>
                  <w:p w14:paraId="3559260F" w14:textId="77777777" w:rsidR="006718F0" w:rsidRPr="009C1EB2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 w15:restartNumberingAfterBreak="0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 w15:restartNumberingAfterBreak="0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 w15:restartNumberingAfterBreak="0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 w16cid:durableId="1131436152">
    <w:abstractNumId w:val="29"/>
  </w:num>
  <w:num w:numId="2" w16cid:durableId="1745225868">
    <w:abstractNumId w:val="28"/>
  </w:num>
  <w:num w:numId="3" w16cid:durableId="488329495">
    <w:abstractNumId w:val="27"/>
  </w:num>
  <w:num w:numId="4" w16cid:durableId="1159156446">
    <w:abstractNumId w:val="26"/>
  </w:num>
  <w:num w:numId="5" w16cid:durableId="669260046">
    <w:abstractNumId w:val="25"/>
  </w:num>
  <w:num w:numId="6" w16cid:durableId="1376349802">
    <w:abstractNumId w:val="24"/>
  </w:num>
  <w:num w:numId="7" w16cid:durableId="1241595193">
    <w:abstractNumId w:val="23"/>
  </w:num>
  <w:num w:numId="8" w16cid:durableId="501896747">
    <w:abstractNumId w:val="22"/>
  </w:num>
  <w:num w:numId="9" w16cid:durableId="419836574">
    <w:abstractNumId w:val="21"/>
  </w:num>
  <w:num w:numId="10" w16cid:durableId="428552198">
    <w:abstractNumId w:val="20"/>
  </w:num>
  <w:num w:numId="11" w16cid:durableId="453401414">
    <w:abstractNumId w:val="19"/>
  </w:num>
  <w:num w:numId="12" w16cid:durableId="1575047074">
    <w:abstractNumId w:val="18"/>
  </w:num>
  <w:num w:numId="13" w16cid:durableId="1830631999">
    <w:abstractNumId w:val="17"/>
  </w:num>
  <w:num w:numId="14" w16cid:durableId="1647978474">
    <w:abstractNumId w:val="16"/>
  </w:num>
  <w:num w:numId="15" w16cid:durableId="1766808016">
    <w:abstractNumId w:val="15"/>
  </w:num>
  <w:num w:numId="16" w16cid:durableId="1311325236">
    <w:abstractNumId w:val="14"/>
  </w:num>
  <w:num w:numId="17" w16cid:durableId="1879245378">
    <w:abstractNumId w:val="13"/>
  </w:num>
  <w:num w:numId="18" w16cid:durableId="1333142407">
    <w:abstractNumId w:val="12"/>
  </w:num>
  <w:num w:numId="19" w16cid:durableId="1791776991">
    <w:abstractNumId w:val="11"/>
  </w:num>
  <w:num w:numId="20" w16cid:durableId="1805005010">
    <w:abstractNumId w:val="10"/>
  </w:num>
  <w:num w:numId="21" w16cid:durableId="1077243846">
    <w:abstractNumId w:val="9"/>
  </w:num>
  <w:num w:numId="22" w16cid:durableId="1349793808">
    <w:abstractNumId w:val="8"/>
  </w:num>
  <w:num w:numId="23" w16cid:durableId="525482177">
    <w:abstractNumId w:val="7"/>
  </w:num>
  <w:num w:numId="24" w16cid:durableId="1496337607">
    <w:abstractNumId w:val="6"/>
  </w:num>
  <w:num w:numId="25" w16cid:durableId="1412434328">
    <w:abstractNumId w:val="5"/>
  </w:num>
  <w:num w:numId="26" w16cid:durableId="1740013455">
    <w:abstractNumId w:val="4"/>
  </w:num>
  <w:num w:numId="27" w16cid:durableId="1087849417">
    <w:abstractNumId w:val="3"/>
  </w:num>
  <w:num w:numId="28" w16cid:durableId="682317752">
    <w:abstractNumId w:val="2"/>
  </w:num>
  <w:num w:numId="29" w16cid:durableId="1839538303">
    <w:abstractNumId w:val="1"/>
  </w:num>
  <w:num w:numId="30" w16cid:durableId="110654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A8"/>
    <w:rsid w:val="000661F9"/>
    <w:rsid w:val="00086CCB"/>
    <w:rsid w:val="0010769B"/>
    <w:rsid w:val="00111986"/>
    <w:rsid w:val="001A0CDF"/>
    <w:rsid w:val="00214AB8"/>
    <w:rsid w:val="00240A98"/>
    <w:rsid w:val="002844E5"/>
    <w:rsid w:val="002B61D9"/>
    <w:rsid w:val="00303041"/>
    <w:rsid w:val="003100EC"/>
    <w:rsid w:val="003824B2"/>
    <w:rsid w:val="003C4E55"/>
    <w:rsid w:val="004878A8"/>
    <w:rsid w:val="00493D8F"/>
    <w:rsid w:val="004E0B13"/>
    <w:rsid w:val="005A23AE"/>
    <w:rsid w:val="005E76C9"/>
    <w:rsid w:val="00632A68"/>
    <w:rsid w:val="006718F0"/>
    <w:rsid w:val="006B40BA"/>
    <w:rsid w:val="006C1A30"/>
    <w:rsid w:val="006D1122"/>
    <w:rsid w:val="00792530"/>
    <w:rsid w:val="0081764A"/>
    <w:rsid w:val="0090465C"/>
    <w:rsid w:val="009639FF"/>
    <w:rsid w:val="009816D6"/>
    <w:rsid w:val="00983971"/>
    <w:rsid w:val="009867F3"/>
    <w:rsid w:val="009B7F03"/>
    <w:rsid w:val="009C1EB2"/>
    <w:rsid w:val="009D7907"/>
    <w:rsid w:val="009F2F77"/>
    <w:rsid w:val="00A85F9C"/>
    <w:rsid w:val="00A87394"/>
    <w:rsid w:val="00B821D2"/>
    <w:rsid w:val="00B95964"/>
    <w:rsid w:val="00C162D2"/>
    <w:rsid w:val="00C67704"/>
    <w:rsid w:val="00C72124"/>
    <w:rsid w:val="00D31010"/>
    <w:rsid w:val="00D71354"/>
    <w:rsid w:val="00DB567E"/>
    <w:rsid w:val="00DE2DFB"/>
    <w:rsid w:val="00E17974"/>
    <w:rsid w:val="00E71CD9"/>
    <w:rsid w:val="00E800B4"/>
    <w:rsid w:val="00E8513A"/>
    <w:rsid w:val="00EF4C39"/>
    <w:rsid w:val="00F856DA"/>
    <w:rsid w:val="00FC0F4D"/>
    <w:rsid w:val="00FE0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287E3E"/>
  <w15:docId w15:val="{3C5E5B5B-FB4E-4354-8380-69C24E86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A2F4F-BC18-4747-A1D9-542C04D67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USER</cp:lastModifiedBy>
  <cp:revision>2</cp:revision>
  <dcterms:created xsi:type="dcterms:W3CDTF">2023-03-16T02:56:00Z</dcterms:created>
  <dcterms:modified xsi:type="dcterms:W3CDTF">2023-03-16T02:56:00Z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